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2"/>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8"/>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FE6C6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FE6C6C"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A39" w:rsidRDefault="00C82A39">
      <w:r>
        <w:separator/>
      </w:r>
    </w:p>
  </w:endnote>
  <w:endnote w:type="continuationSeparator" w:id="1">
    <w:p w:rsidR="00C82A39" w:rsidRDefault="00C82A39">
      <w:r>
        <w:continuationSeparator/>
      </w:r>
    </w:p>
  </w:endnote>
  <w:endnote w:id="2">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5">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6">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8">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9">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10">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FE6C6C">
        <w:pPr>
          <w:pStyle w:val="Footer"/>
          <w:jc w:val="center"/>
        </w:pPr>
        <w:r>
          <w:fldChar w:fldCharType="begin"/>
        </w:r>
        <w:r w:rsidR="0081766A">
          <w:instrText xml:space="preserve"> PAGE   \* MERGEFORMAT </w:instrText>
        </w:r>
        <w:r>
          <w:fldChar w:fldCharType="separate"/>
        </w:r>
        <w:r w:rsidR="005109A2">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A39" w:rsidRDefault="00C82A39">
      <w:r>
        <w:separator/>
      </w:r>
    </w:p>
  </w:footnote>
  <w:footnote w:type="continuationSeparator" w:id="1">
    <w:p w:rsidR="00C82A39" w:rsidRDefault="00C82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FE6C6C" w:rsidP="00AD66BB">
          <w:pPr>
            <w:tabs>
              <w:tab w:val="left" w:pos="0"/>
              <w:tab w:val="left" w:pos="1134"/>
              <w:tab w:val="left" w:pos="3261"/>
              <w:tab w:val="left" w:pos="4253"/>
              <w:tab w:val="left" w:pos="4678"/>
            </w:tabs>
            <w:jc w:val="center"/>
            <w:rPr>
              <w:rFonts w:ascii="Verdana" w:hAnsi="Verdana"/>
              <w:b/>
              <w:sz w:val="18"/>
              <w:szCs w:val="18"/>
              <w:lang w:val="en-GB"/>
            </w:rPr>
          </w:pPr>
          <w:r w:rsidRPr="00FE6C6C">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09A2"/>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2A39"/>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8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1DA2"/>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E6C6C"/>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00D0851-F21C-4582-8D0B-D282884E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467</Words>
  <Characters>2667</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l.mchedlidze</cp:lastModifiedBy>
  <cp:revision>2</cp:revision>
  <cp:lastPrinted>2013-11-06T08:46:00Z</cp:lastPrinted>
  <dcterms:created xsi:type="dcterms:W3CDTF">2019-10-03T11:35:00Z</dcterms:created>
  <dcterms:modified xsi:type="dcterms:W3CDTF">2019-10-03T11:35:00Z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